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E046A" w14:textId="77777777" w:rsidR="00A9204E" w:rsidRDefault="00C420BD" w:rsidP="00C420B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1B8798" wp14:editId="211D70FD">
            <wp:extent cx="1472184" cy="841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3692" w14:textId="77777777" w:rsidR="00C420BD" w:rsidRDefault="00C420BD" w:rsidP="00C420BD">
      <w:pPr>
        <w:pBdr>
          <w:bottom w:val="single" w:sz="12" w:space="1" w:color="auto"/>
        </w:pBdr>
        <w:jc w:val="center"/>
      </w:pPr>
    </w:p>
    <w:p w14:paraId="62E9FC4F" w14:textId="77777777" w:rsidR="00BF4356" w:rsidRDefault="00BF4356" w:rsidP="00BF4356">
      <w:pPr>
        <w:jc w:val="center"/>
        <w:rPr>
          <w:b/>
          <w:u w:val="single"/>
        </w:rPr>
      </w:pPr>
    </w:p>
    <w:p w14:paraId="32338CAE" w14:textId="11D99306" w:rsidR="00BF4356" w:rsidRPr="00283E34" w:rsidRDefault="00BF4356" w:rsidP="00BF4356">
      <w:pPr>
        <w:jc w:val="center"/>
        <w:rPr>
          <w:b/>
          <w:u w:val="single"/>
        </w:rPr>
      </w:pPr>
      <w:r w:rsidRPr="00283E34">
        <w:rPr>
          <w:b/>
          <w:u w:val="single"/>
        </w:rPr>
        <w:t>PERMISSION FOR TREATMENT</w:t>
      </w:r>
      <w:r>
        <w:rPr>
          <w:b/>
          <w:u w:val="single"/>
        </w:rPr>
        <w:t xml:space="preserve"> &amp; INFORMED CONSENT</w:t>
      </w:r>
    </w:p>
    <w:p w14:paraId="7EA8B62A" w14:textId="77777777" w:rsidR="00BF4356" w:rsidRDefault="00BF4356" w:rsidP="00BF4356"/>
    <w:p w14:paraId="3F291D80" w14:textId="1D7D0501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 xml:space="preserve">I hereby authorize </w:t>
      </w:r>
      <w:r w:rsidR="00B73533">
        <w:rPr>
          <w:i/>
          <w:sz w:val="20"/>
          <w:szCs w:val="20"/>
        </w:rPr>
        <w:t>Lighthouse Family Center, Ltd</w:t>
      </w:r>
      <w:r w:rsidRPr="00BF4356">
        <w:rPr>
          <w:i/>
          <w:sz w:val="20"/>
          <w:szCs w:val="20"/>
        </w:rPr>
        <w:t>.</w:t>
      </w:r>
      <w:r w:rsidRPr="00BF4356">
        <w:rPr>
          <w:sz w:val="20"/>
          <w:szCs w:val="20"/>
        </w:rPr>
        <w:t xml:space="preserve"> to provide ____________________ with the following services:</w:t>
      </w:r>
    </w:p>
    <w:p w14:paraId="275D801B" w14:textId="77777777" w:rsidR="00BF4356" w:rsidRDefault="00BF4356" w:rsidP="00BF4356"/>
    <w:p w14:paraId="49086606" w14:textId="77777777" w:rsidR="00BF4356" w:rsidRPr="00BF4356" w:rsidRDefault="00BF4356" w:rsidP="00BF4356">
      <w:pPr>
        <w:rPr>
          <w:sz w:val="20"/>
          <w:szCs w:val="20"/>
        </w:rPr>
      </w:pPr>
      <w:r>
        <w:tab/>
      </w:r>
      <w:r>
        <w:tab/>
      </w:r>
      <w:r w:rsidRPr="00BF4356">
        <w:rPr>
          <w:sz w:val="20"/>
          <w:szCs w:val="20"/>
        </w:rPr>
        <w:t>_____</w:t>
      </w:r>
      <w:r w:rsidRPr="00BF4356">
        <w:rPr>
          <w:sz w:val="20"/>
          <w:szCs w:val="20"/>
        </w:rPr>
        <w:tab/>
        <w:t>Individual Psychotherapy</w:t>
      </w:r>
    </w:p>
    <w:p w14:paraId="623EC254" w14:textId="77777777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ab/>
      </w:r>
      <w:r w:rsidRPr="00BF4356">
        <w:rPr>
          <w:sz w:val="20"/>
          <w:szCs w:val="20"/>
        </w:rPr>
        <w:tab/>
        <w:t>_____</w:t>
      </w:r>
      <w:r w:rsidRPr="00BF4356">
        <w:rPr>
          <w:sz w:val="20"/>
          <w:szCs w:val="20"/>
        </w:rPr>
        <w:tab/>
        <w:t>Psychological Testing / Evaluation / Assessment</w:t>
      </w:r>
    </w:p>
    <w:p w14:paraId="05AE4E5E" w14:textId="45F045BE" w:rsidR="00B73533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ab/>
      </w:r>
      <w:r w:rsidRPr="00BF4356">
        <w:rPr>
          <w:sz w:val="20"/>
          <w:szCs w:val="20"/>
        </w:rPr>
        <w:tab/>
      </w:r>
      <w:r w:rsidR="00B73533">
        <w:rPr>
          <w:sz w:val="20"/>
          <w:szCs w:val="20"/>
        </w:rPr>
        <w:t>_____</w:t>
      </w:r>
      <w:r w:rsidR="00B73533">
        <w:rPr>
          <w:sz w:val="20"/>
          <w:szCs w:val="20"/>
        </w:rPr>
        <w:tab/>
        <w:t xml:space="preserve">Family Counseling </w:t>
      </w:r>
    </w:p>
    <w:p w14:paraId="2DB075D9" w14:textId="4FD5B434" w:rsidR="00B73533" w:rsidRPr="00BF4356" w:rsidRDefault="00B73533" w:rsidP="00BF43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</w:t>
      </w:r>
      <w:proofErr w:type="gramStart"/>
      <w:r>
        <w:rPr>
          <w:sz w:val="20"/>
          <w:szCs w:val="20"/>
        </w:rPr>
        <w:t>_     Group</w:t>
      </w:r>
      <w:proofErr w:type="gramEnd"/>
      <w:r>
        <w:rPr>
          <w:sz w:val="20"/>
          <w:szCs w:val="20"/>
        </w:rPr>
        <w:t xml:space="preserve"> Counseling </w:t>
      </w:r>
    </w:p>
    <w:p w14:paraId="731078DA" w14:textId="77777777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ab/>
      </w:r>
      <w:r w:rsidRPr="00BF4356">
        <w:rPr>
          <w:sz w:val="20"/>
          <w:szCs w:val="20"/>
        </w:rPr>
        <w:tab/>
        <w:t xml:space="preserve">_____ </w:t>
      </w:r>
      <w:r w:rsidRPr="00BF4356">
        <w:rPr>
          <w:sz w:val="20"/>
          <w:szCs w:val="20"/>
        </w:rPr>
        <w:tab/>
        <w:t>Custody Evaluation</w:t>
      </w:r>
    </w:p>
    <w:p w14:paraId="59F94A11" w14:textId="77777777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ab/>
      </w:r>
      <w:r w:rsidRPr="00BF4356">
        <w:rPr>
          <w:sz w:val="20"/>
          <w:szCs w:val="20"/>
        </w:rPr>
        <w:tab/>
        <w:t>_____</w:t>
      </w:r>
      <w:r w:rsidRPr="00BF4356">
        <w:rPr>
          <w:sz w:val="20"/>
          <w:szCs w:val="20"/>
        </w:rPr>
        <w:tab/>
        <w:t>Parent Consultation</w:t>
      </w:r>
    </w:p>
    <w:p w14:paraId="4B9B4637" w14:textId="77777777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ab/>
      </w:r>
      <w:r w:rsidRPr="00BF4356">
        <w:rPr>
          <w:sz w:val="20"/>
          <w:szCs w:val="20"/>
        </w:rPr>
        <w:tab/>
        <w:t>_____</w:t>
      </w:r>
      <w:r w:rsidRPr="00BF4356">
        <w:rPr>
          <w:sz w:val="20"/>
          <w:szCs w:val="20"/>
        </w:rPr>
        <w:tab/>
        <w:t>CPST – Community Psychiatric Supportive Treatment</w:t>
      </w:r>
    </w:p>
    <w:p w14:paraId="1EE1963B" w14:textId="77777777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ab/>
      </w:r>
      <w:r w:rsidRPr="00BF4356">
        <w:rPr>
          <w:sz w:val="20"/>
          <w:szCs w:val="20"/>
        </w:rPr>
        <w:tab/>
        <w:t>_____</w:t>
      </w:r>
      <w:r w:rsidRPr="00BF4356">
        <w:rPr>
          <w:sz w:val="20"/>
          <w:szCs w:val="20"/>
        </w:rPr>
        <w:tab/>
        <w:t>Other _______________________________________</w:t>
      </w:r>
    </w:p>
    <w:p w14:paraId="4F4D1EA3" w14:textId="77777777" w:rsidR="00BF4356" w:rsidRPr="00BF4356" w:rsidRDefault="00BF4356" w:rsidP="00BF4356">
      <w:pPr>
        <w:rPr>
          <w:sz w:val="20"/>
          <w:szCs w:val="20"/>
        </w:rPr>
      </w:pPr>
    </w:p>
    <w:p w14:paraId="5C9D3ECF" w14:textId="018464B1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>I understand that mental health services sometimes carry a risk of undesirable side effects and am aware that I am entitled to an explanation of each possible side effect.  I further understand that only those services listed above will be provided unless I give signed authorization for additional services.</w:t>
      </w:r>
    </w:p>
    <w:p w14:paraId="4F17986A" w14:textId="573F0A9A" w:rsidR="00BF4356" w:rsidRPr="00BF4356" w:rsidRDefault="00BF4356" w:rsidP="00BF4356">
      <w:pPr>
        <w:rPr>
          <w:sz w:val="20"/>
          <w:szCs w:val="20"/>
        </w:rPr>
      </w:pPr>
    </w:p>
    <w:p w14:paraId="2886910F" w14:textId="0F2278F5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>In the event that the therapist feels that you or any family members are danger, they have an ethical obli</w:t>
      </w:r>
      <w:r w:rsidR="00B73533">
        <w:rPr>
          <w:sz w:val="20"/>
          <w:szCs w:val="20"/>
        </w:rPr>
        <w:t>gation to breach confidentiality,</w:t>
      </w:r>
      <w:r w:rsidRPr="00BF4356">
        <w:rPr>
          <w:sz w:val="20"/>
          <w:szCs w:val="20"/>
        </w:rPr>
        <w:t xml:space="preserve"> as they are Mandated Reporters and have a Duty to Warn. This includes but is not limited to: Abuse, Neglect, Homicidal or Suic</w:t>
      </w:r>
      <w:r w:rsidR="00B73533">
        <w:rPr>
          <w:sz w:val="20"/>
          <w:szCs w:val="20"/>
        </w:rPr>
        <w:t>idal ideation</w:t>
      </w:r>
      <w:r w:rsidRPr="00BF4356">
        <w:rPr>
          <w:sz w:val="20"/>
          <w:szCs w:val="20"/>
        </w:rPr>
        <w:t>.</w:t>
      </w:r>
    </w:p>
    <w:p w14:paraId="6830F391" w14:textId="38FCEC60" w:rsidR="00BF4356" w:rsidRPr="00BF4356" w:rsidRDefault="00BF4356" w:rsidP="00BF4356">
      <w:pPr>
        <w:rPr>
          <w:sz w:val="20"/>
          <w:szCs w:val="20"/>
        </w:rPr>
      </w:pPr>
    </w:p>
    <w:p w14:paraId="61686E2A" w14:textId="77777777" w:rsidR="00BF4356" w:rsidRPr="00BF4356" w:rsidRDefault="00BF4356" w:rsidP="00BF4356">
      <w:pPr>
        <w:rPr>
          <w:sz w:val="20"/>
          <w:szCs w:val="20"/>
        </w:rPr>
      </w:pPr>
      <w:r w:rsidRPr="00BF4356">
        <w:rPr>
          <w:sz w:val="20"/>
          <w:szCs w:val="20"/>
        </w:rPr>
        <w:t xml:space="preserve">Confidential information about your treatment will not be disclosed unless all persons who participate in treatment provide permission to release such information. </w:t>
      </w:r>
    </w:p>
    <w:p w14:paraId="5A04EB86" w14:textId="77777777" w:rsidR="00BF4356" w:rsidRPr="00BF4356" w:rsidRDefault="00BF4356" w:rsidP="00BF4356">
      <w:pPr>
        <w:rPr>
          <w:sz w:val="20"/>
          <w:szCs w:val="20"/>
        </w:rPr>
      </w:pPr>
    </w:p>
    <w:p w14:paraId="3C24E3CB" w14:textId="3F5F653C" w:rsidR="00BF4356" w:rsidRPr="00BF4356" w:rsidRDefault="00BF4356" w:rsidP="00BF4356">
      <w:pPr>
        <w:rPr>
          <w:sz w:val="18"/>
          <w:szCs w:val="18"/>
        </w:rPr>
      </w:pPr>
      <w:r w:rsidRPr="00BF4356"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F4356">
        <w:rPr>
          <w:sz w:val="18"/>
          <w:szCs w:val="18"/>
        </w:rPr>
        <w:t>______________________</w:t>
      </w:r>
      <w:r>
        <w:rPr>
          <w:sz w:val="18"/>
          <w:szCs w:val="18"/>
        </w:rPr>
        <w:tab/>
        <w:t>________________________</w:t>
      </w:r>
    </w:p>
    <w:p w14:paraId="6E43B337" w14:textId="786878E6" w:rsidR="00BF4356" w:rsidRPr="00BF4356" w:rsidRDefault="00BF4356" w:rsidP="00BF4356">
      <w:pPr>
        <w:rPr>
          <w:i/>
          <w:sz w:val="18"/>
          <w:szCs w:val="18"/>
        </w:rPr>
      </w:pPr>
      <w:r w:rsidRPr="00BF4356">
        <w:rPr>
          <w:i/>
          <w:sz w:val="18"/>
          <w:szCs w:val="18"/>
        </w:rPr>
        <w:t>Signature of Client or Parent / Legal Guardian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F4356">
        <w:rPr>
          <w:i/>
          <w:sz w:val="18"/>
          <w:szCs w:val="18"/>
        </w:rPr>
        <w:t>Relationship to Client</w:t>
      </w:r>
      <w:r>
        <w:rPr>
          <w:i/>
          <w:sz w:val="18"/>
          <w:szCs w:val="18"/>
        </w:rPr>
        <w:tab/>
        <w:t>Date</w:t>
      </w:r>
    </w:p>
    <w:p w14:paraId="363F4855" w14:textId="77777777" w:rsidR="00BF4356" w:rsidRPr="00BF4356" w:rsidRDefault="00BF4356" w:rsidP="00BF4356">
      <w:pPr>
        <w:rPr>
          <w:sz w:val="18"/>
          <w:szCs w:val="18"/>
        </w:rPr>
      </w:pPr>
    </w:p>
    <w:p w14:paraId="34C6A864" w14:textId="21A4D37E" w:rsidR="00BF4356" w:rsidRPr="00BF4356" w:rsidRDefault="00BF4356" w:rsidP="00BF4356">
      <w:pPr>
        <w:rPr>
          <w:sz w:val="18"/>
          <w:szCs w:val="18"/>
        </w:rPr>
      </w:pPr>
      <w:r w:rsidRPr="00BF4356"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</w:t>
      </w:r>
    </w:p>
    <w:p w14:paraId="4436D10E" w14:textId="665BEFD2" w:rsidR="00BF4356" w:rsidRPr="00BF4356" w:rsidRDefault="00BF4356" w:rsidP="00BF4356">
      <w:pPr>
        <w:rPr>
          <w:i/>
          <w:sz w:val="18"/>
          <w:szCs w:val="18"/>
        </w:rPr>
      </w:pPr>
      <w:r w:rsidRPr="00BF4356">
        <w:rPr>
          <w:i/>
          <w:sz w:val="18"/>
          <w:szCs w:val="18"/>
        </w:rPr>
        <w:t>Signature of Witness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Date</w:t>
      </w:r>
    </w:p>
    <w:p w14:paraId="05FEDFEE" w14:textId="77777777" w:rsidR="00BF4356" w:rsidRPr="00BF4356" w:rsidRDefault="00BF4356" w:rsidP="00BF4356">
      <w:pPr>
        <w:rPr>
          <w:sz w:val="18"/>
          <w:szCs w:val="18"/>
        </w:rPr>
      </w:pPr>
    </w:p>
    <w:p w14:paraId="419CC45F" w14:textId="4D929E05" w:rsidR="00BF4356" w:rsidRDefault="00BF4356" w:rsidP="00BF4356">
      <w:pPr>
        <w:rPr>
          <w:b/>
          <w:u w:val="single"/>
        </w:rPr>
      </w:pPr>
      <w:r w:rsidRPr="00BF4356">
        <w:rPr>
          <w:sz w:val="18"/>
          <w:szCs w:val="18"/>
        </w:rPr>
        <w:tab/>
      </w:r>
      <w:r w:rsidRPr="00BF4356">
        <w:rPr>
          <w:sz w:val="18"/>
          <w:szCs w:val="18"/>
        </w:rPr>
        <w:tab/>
      </w:r>
      <w:r w:rsidRPr="00BF4356">
        <w:rPr>
          <w:sz w:val="18"/>
          <w:szCs w:val="18"/>
        </w:rPr>
        <w:tab/>
      </w:r>
    </w:p>
    <w:p w14:paraId="3DA17A30" w14:textId="1E01AED4" w:rsidR="00BF4356" w:rsidRDefault="00BF4356" w:rsidP="00BF4356">
      <w:r>
        <w:rPr>
          <w:b/>
          <w:u w:val="single"/>
        </w:rPr>
        <w:t>Client Rights, Civil Rights, and Grievance Procedures</w:t>
      </w:r>
    </w:p>
    <w:p w14:paraId="74994309" w14:textId="314E39A3" w:rsidR="00B230FC" w:rsidRDefault="00BF4356" w:rsidP="00BF4356">
      <w:pPr>
        <w:rPr>
          <w:sz w:val="18"/>
          <w:szCs w:val="18"/>
        </w:rPr>
      </w:pPr>
      <w:r w:rsidRPr="00BF4356">
        <w:rPr>
          <w:sz w:val="18"/>
          <w:szCs w:val="18"/>
        </w:rPr>
        <w:t>I have received a copy</w:t>
      </w:r>
      <w:r w:rsidR="00B73533">
        <w:rPr>
          <w:sz w:val="18"/>
          <w:szCs w:val="18"/>
        </w:rPr>
        <w:t xml:space="preserve"> of Lighthouse Family Center </w:t>
      </w:r>
      <w:proofErr w:type="spellStart"/>
      <w:r w:rsidR="00B73533">
        <w:rPr>
          <w:sz w:val="18"/>
          <w:szCs w:val="18"/>
        </w:rPr>
        <w:t>Ltd</w:t>
      </w:r>
      <w:r w:rsidRPr="00BF4356">
        <w:rPr>
          <w:sz w:val="18"/>
          <w:szCs w:val="18"/>
        </w:rPr>
        <w:t>’s</w:t>
      </w:r>
      <w:proofErr w:type="spellEnd"/>
      <w:r w:rsidRPr="00BF4356">
        <w:rPr>
          <w:sz w:val="18"/>
          <w:szCs w:val="18"/>
        </w:rPr>
        <w:t xml:space="preserve"> Client Rights, Civil Rights, and Grievance Procedures.  </w:t>
      </w:r>
    </w:p>
    <w:p w14:paraId="09C87665" w14:textId="3D5B5A05" w:rsidR="00BF4356" w:rsidRPr="00BF4356" w:rsidRDefault="00BF4356" w:rsidP="00BF4356">
      <w:pPr>
        <w:rPr>
          <w:sz w:val="18"/>
          <w:szCs w:val="18"/>
        </w:rPr>
      </w:pPr>
      <w:r w:rsidRPr="00BF4356">
        <w:rPr>
          <w:sz w:val="18"/>
          <w:szCs w:val="18"/>
        </w:rPr>
        <w:t>I understand that I can ask any questions that I may have about these policies at any time.</w:t>
      </w:r>
    </w:p>
    <w:p w14:paraId="6A72AEEB" w14:textId="77777777" w:rsidR="00BF4356" w:rsidRDefault="00BF4356" w:rsidP="00BF4356"/>
    <w:p w14:paraId="4CAD7058" w14:textId="77777777" w:rsidR="00BF4356" w:rsidRDefault="00BF4356" w:rsidP="00BF4356">
      <w:r>
        <w:t>________________________</w:t>
      </w:r>
      <w:r>
        <w:tab/>
        <w:t>_______________________________</w:t>
      </w:r>
      <w:r>
        <w:tab/>
        <w:t>____________</w:t>
      </w:r>
    </w:p>
    <w:p w14:paraId="34BBCD4A" w14:textId="6D4ACD77" w:rsidR="00BF4356" w:rsidRPr="009D43E2" w:rsidRDefault="00BF4356" w:rsidP="00BF4356">
      <w:pPr>
        <w:rPr>
          <w:i/>
          <w:sz w:val="20"/>
          <w:szCs w:val="20"/>
        </w:rPr>
      </w:pPr>
      <w:r w:rsidRPr="009D43E2">
        <w:rPr>
          <w:i/>
          <w:sz w:val="20"/>
          <w:szCs w:val="20"/>
        </w:rPr>
        <w:t>Signature of Staff Member</w:t>
      </w:r>
      <w:r w:rsidRPr="009D43E2">
        <w:rPr>
          <w:i/>
          <w:sz w:val="20"/>
          <w:szCs w:val="20"/>
        </w:rPr>
        <w:tab/>
      </w:r>
      <w:r w:rsidRPr="009D43E2">
        <w:rPr>
          <w:i/>
          <w:sz w:val="20"/>
          <w:szCs w:val="20"/>
        </w:rPr>
        <w:tab/>
        <w:t>Signature of Client / Parent / Guardian</w:t>
      </w:r>
      <w:r w:rsidRPr="009D43E2">
        <w:rPr>
          <w:i/>
          <w:sz w:val="20"/>
          <w:szCs w:val="20"/>
        </w:rPr>
        <w:tab/>
        <w:t>Date</w:t>
      </w:r>
    </w:p>
    <w:p w14:paraId="23BF6A40" w14:textId="77777777" w:rsidR="00BF4356" w:rsidRDefault="00BF4356" w:rsidP="00BF4356"/>
    <w:p w14:paraId="015BCEFA" w14:textId="77777777" w:rsidR="00BF4356" w:rsidRDefault="00BF4356" w:rsidP="00BF4356">
      <w:r>
        <w:rPr>
          <w:b/>
          <w:u w:val="single"/>
        </w:rPr>
        <w:t xml:space="preserve">Notice of Privacy Practices </w:t>
      </w:r>
    </w:p>
    <w:p w14:paraId="3FC26A6E" w14:textId="7C8CA34D" w:rsidR="00B230FC" w:rsidRDefault="00BF4356" w:rsidP="00BF4356">
      <w:pPr>
        <w:rPr>
          <w:sz w:val="18"/>
          <w:szCs w:val="18"/>
        </w:rPr>
      </w:pPr>
      <w:r w:rsidRPr="00BF4356">
        <w:rPr>
          <w:sz w:val="18"/>
          <w:szCs w:val="18"/>
        </w:rPr>
        <w:t>I have received a copy</w:t>
      </w:r>
      <w:r w:rsidR="00B73533">
        <w:rPr>
          <w:sz w:val="18"/>
          <w:szCs w:val="18"/>
        </w:rPr>
        <w:t xml:space="preserve"> of Lighthouse Family Center </w:t>
      </w:r>
      <w:proofErr w:type="spellStart"/>
      <w:r w:rsidR="00B73533">
        <w:rPr>
          <w:sz w:val="18"/>
          <w:szCs w:val="18"/>
        </w:rPr>
        <w:t>Ltd</w:t>
      </w:r>
      <w:r w:rsidRPr="00BF4356">
        <w:rPr>
          <w:sz w:val="18"/>
          <w:szCs w:val="18"/>
        </w:rPr>
        <w:t>’s</w:t>
      </w:r>
      <w:proofErr w:type="spellEnd"/>
      <w:r w:rsidRPr="00BF4356">
        <w:rPr>
          <w:sz w:val="18"/>
          <w:szCs w:val="18"/>
        </w:rPr>
        <w:t xml:space="preserve"> Notice of Privacy Practices. </w:t>
      </w:r>
    </w:p>
    <w:p w14:paraId="7A1405A1" w14:textId="2079CE70" w:rsidR="00BF4356" w:rsidRPr="00BF4356" w:rsidRDefault="00BF4356" w:rsidP="00BF4356">
      <w:pPr>
        <w:rPr>
          <w:sz w:val="18"/>
          <w:szCs w:val="18"/>
        </w:rPr>
      </w:pPr>
      <w:r w:rsidRPr="00BF4356">
        <w:rPr>
          <w:sz w:val="18"/>
          <w:szCs w:val="18"/>
        </w:rPr>
        <w:t>I understand that I can ask any questions that I may have about these policies at any time.</w:t>
      </w:r>
    </w:p>
    <w:p w14:paraId="6D28FCC7" w14:textId="77777777" w:rsidR="00BF4356" w:rsidRDefault="00BF4356" w:rsidP="00BF4356"/>
    <w:p w14:paraId="587651E8" w14:textId="77777777" w:rsidR="00BF4356" w:rsidRDefault="00BF4356" w:rsidP="00BF4356">
      <w:r>
        <w:t>________________________</w:t>
      </w:r>
      <w:r>
        <w:tab/>
        <w:t>_______________________________</w:t>
      </w:r>
      <w:r>
        <w:tab/>
        <w:t>____________</w:t>
      </w:r>
    </w:p>
    <w:p w14:paraId="4E31159C" w14:textId="69B92F69" w:rsidR="00BF4356" w:rsidRPr="009D43E2" w:rsidRDefault="00BF4356" w:rsidP="00BF4356">
      <w:pPr>
        <w:rPr>
          <w:i/>
          <w:sz w:val="20"/>
          <w:szCs w:val="20"/>
        </w:rPr>
      </w:pPr>
      <w:r w:rsidRPr="009D43E2">
        <w:rPr>
          <w:i/>
          <w:sz w:val="20"/>
          <w:szCs w:val="20"/>
        </w:rPr>
        <w:t>Signature of Staff Member</w:t>
      </w:r>
      <w:r w:rsidRPr="009D43E2">
        <w:rPr>
          <w:i/>
          <w:sz w:val="20"/>
          <w:szCs w:val="20"/>
        </w:rPr>
        <w:tab/>
      </w:r>
      <w:r w:rsidRPr="009D43E2">
        <w:rPr>
          <w:i/>
          <w:sz w:val="20"/>
          <w:szCs w:val="20"/>
        </w:rPr>
        <w:tab/>
        <w:t>Signature of Client / Parent / Guardian</w:t>
      </w:r>
      <w:r w:rsidRPr="009D43E2">
        <w:rPr>
          <w:i/>
          <w:sz w:val="20"/>
          <w:szCs w:val="20"/>
        </w:rPr>
        <w:tab/>
        <w:t>Date</w:t>
      </w:r>
    </w:p>
    <w:p w14:paraId="4C16E3D4" w14:textId="77777777" w:rsidR="00BF4356" w:rsidRDefault="00BF4356" w:rsidP="00BF4356"/>
    <w:p w14:paraId="252F13E9" w14:textId="77777777" w:rsidR="00BF4356" w:rsidRDefault="00BF4356" w:rsidP="00C420BD">
      <w:pPr>
        <w:jc w:val="center"/>
      </w:pPr>
    </w:p>
    <w:sectPr w:rsidR="00BF4356" w:rsidSect="00BF435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7C776B"/>
    <w:multiLevelType w:val="hybridMultilevel"/>
    <w:tmpl w:val="37DC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BD"/>
    <w:rsid w:val="001F6B93"/>
    <w:rsid w:val="00645252"/>
    <w:rsid w:val="006D3D74"/>
    <w:rsid w:val="0083569A"/>
    <w:rsid w:val="00A9204E"/>
    <w:rsid w:val="00B230FC"/>
    <w:rsid w:val="00B73533"/>
    <w:rsid w:val="00BF4356"/>
    <w:rsid w:val="00C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AFD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BF4356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BF435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\Users\schni\AppData\Roaming\Microsoft\Templates\Single spaced (blank).dotx</Template>
  <TotalTime>0</TotalTime>
  <Pages>1</Pages>
  <Words>336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schni</dc:creator>
  <cp:keywords/>
  <dc:description/>
  <cp:lastModifiedBy>Marisela Ortega-Gomes</cp:lastModifiedBy>
  <cp:revision>2</cp:revision>
  <dcterms:created xsi:type="dcterms:W3CDTF">2018-12-03T18:36:00Z</dcterms:created>
  <dcterms:modified xsi:type="dcterms:W3CDTF">2018-12-03T18:36:00Z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